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B84" w:rsidRDefault="007F491E" w:rsidP="009C3B84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40"/>
          <w:szCs w:val="40"/>
        </w:rPr>
      </w:pPr>
      <w:r>
        <w:rPr>
          <w:rFonts w:ascii="AppleSystemUIFont" w:hAnsi="AppleSystemUIFont" w:cs="AppleSystemUIFont"/>
          <w:b/>
          <w:bCs/>
          <w:sz w:val="40"/>
          <w:szCs w:val="40"/>
          <w:lang w:val="uk-UA"/>
        </w:rPr>
        <w:t xml:space="preserve">Урок Суботньої школи </w:t>
      </w:r>
      <w:r w:rsidR="009C3B84">
        <w:rPr>
          <w:rFonts w:ascii="AppleSystemUIFont" w:hAnsi="AppleSystemUIFont" w:cs="AppleSystemUIFont"/>
          <w:b/>
          <w:bCs/>
          <w:sz w:val="40"/>
          <w:szCs w:val="40"/>
        </w:rPr>
        <w:t xml:space="preserve"> </w:t>
      </w:r>
      <w:r>
        <w:rPr>
          <w:rFonts w:ascii="AppleSystemUIFont" w:hAnsi="AppleSystemUIFont" w:cs="AppleSystemUIFont"/>
          <w:b/>
          <w:bCs/>
          <w:sz w:val="40"/>
          <w:szCs w:val="40"/>
          <w:lang w:val="uk-UA"/>
        </w:rPr>
        <w:t>№</w:t>
      </w:r>
      <w:r w:rsidR="009C3B84">
        <w:rPr>
          <w:rFonts w:ascii="AppleSystemUIFont" w:hAnsi="AppleSystemUIFont" w:cs="AppleSystemUIFont"/>
          <w:b/>
          <w:bCs/>
          <w:sz w:val="40"/>
          <w:szCs w:val="40"/>
        </w:rPr>
        <w:t xml:space="preserve">6 </w:t>
      </w: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ТЕМА: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Мужі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молитви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</w:t>
      </w: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9C3B84" w:rsidRPr="00246418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ГОЛОВНА ДУМКА: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завдяки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постійній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щирій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молитві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Б</w:t>
      </w:r>
      <w:proofErr w:type="spellStart"/>
      <w:r w:rsidR="00246418">
        <w:rPr>
          <w:rFonts w:ascii="AppleSystemUIFont" w:hAnsi="AppleSystemUIFont" w:cs="AppleSystemUIFont"/>
          <w:sz w:val="26"/>
          <w:szCs w:val="26"/>
          <w:lang w:val="uk-UA"/>
        </w:rPr>
        <w:t>ог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формує</w:t>
      </w:r>
      <w:proofErr w:type="spellEnd"/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наш характер,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дає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силу у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життєвих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обставинах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та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здатність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уболівати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за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ближніх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</w:t>
      </w: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9C3B84" w:rsidRPr="00246418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МЕТА: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Показати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красу та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важливість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єднання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з Богом через молитву на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прикладі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біблійних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героїв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Спонукати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до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глибшого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молитовного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життя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</w:t>
      </w: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Схематичний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план: </w:t>
      </w: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 </w:t>
      </w:r>
    </w:p>
    <w:p w:rsidR="00246418" w:rsidRPr="003D0288" w:rsidRDefault="00246418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246418" w:rsidRPr="00246418" w:rsidRDefault="00246418" w:rsidP="003D02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1146230</wp:posOffset>
                </wp:positionH>
                <wp:positionV relativeFrom="paragraph">
                  <wp:posOffset>115128</wp:posOffset>
                </wp:positionV>
                <wp:extent cx="2551817" cy="310101"/>
                <wp:effectExtent l="0" t="0" r="13970" b="762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17" cy="31010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6418" w:rsidRPr="00213219" w:rsidRDefault="00246418" w:rsidP="00246418">
                            <w:pPr>
                              <w:jc w:val="center"/>
                              <w:rPr>
                                <w:color w:val="8496B0" w:themeColor="text2" w:themeTint="99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МУЖІ МОЛИТВИ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90.25pt;margin-top:9.05pt;width:200.9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" fillcolor="#8eaadb [1940]" strokeweight=".5pt">
                <v:textbox>
                  <w:txbxContent>
                    <w:p w:rsidR="00246418" w:rsidRPr="00213219" w:rsidRDefault="00246418" w:rsidP="00246418">
                      <w:pPr>
                        <w:jc w:val="center"/>
                        <w:rPr>
                          <w:color w:val="8496B0" w:themeColor="text2" w:themeTint="99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МУЖІ МОЛИТВИ</w:t>
                      </w:r>
                    </w:p>
                  </w:txbxContent>
                </v:textbox>
              </v:shape>
            </w:pict>
          </mc:Fallback>
        </mc:AlternateContent>
      </w: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3D0288" w:rsidRPr="003D0288" w:rsidRDefault="00213219" w:rsidP="003D0288">
      <w:pPr>
        <w:tabs>
          <w:tab w:val="left" w:pos="7763"/>
          <w:tab w:val="left" w:pos="8715"/>
        </w:tabs>
        <w:autoSpaceDE w:val="0"/>
        <w:autoSpaceDN w:val="0"/>
        <w:adjustRightInd w:val="0"/>
        <w:rPr>
          <w:rFonts w:ascii="AppleSystemUIFont" w:hAnsi="AppleSystemUIFont" w:cs="AppleSystemUIFont"/>
          <w:color w:val="FFFFFF" w:themeColor="background1"/>
          <w:sz w:val="26"/>
          <w:szCs w:val="26"/>
          <w14:textFill>
            <w14:noFill/>
          </w14:textFill>
        </w:rPr>
      </w:pPr>
      <w:r>
        <w:rPr>
          <w:rFonts w:ascii="AppleSystemUIFont" w:hAnsi="AppleSystemUIFont" w:cs="AppleSystemUIFon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1F2B23" wp14:editId="23C6904B">
                <wp:simplePos x="0" y="0"/>
                <wp:positionH relativeFrom="column">
                  <wp:posOffset>2643063</wp:posOffset>
                </wp:positionH>
                <wp:positionV relativeFrom="paragraph">
                  <wp:posOffset>61761</wp:posOffset>
                </wp:positionV>
                <wp:extent cx="45719" cy="308610"/>
                <wp:effectExtent l="38100" t="12700" r="31115" b="3429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0861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6EF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208.1pt;margin-top:4.85pt;width:3.6pt;height:24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" strokecolor="#4472c4 [3204]" strokeweight="2pt">
                <v:stroke endarrow="block" joinstyle="miter"/>
              </v:shape>
            </w:pict>
          </mc:Fallback>
        </mc:AlternateContent>
      </w:r>
      <w:r>
        <w:rPr>
          <w:rFonts w:ascii="AppleSystemUIFont" w:hAnsi="AppleSystemUIFont" w:cs="AppleSystemUIFon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740714</wp:posOffset>
                </wp:positionH>
                <wp:positionV relativeFrom="paragraph">
                  <wp:posOffset>61761</wp:posOffset>
                </wp:positionV>
                <wp:extent cx="961638" cy="309162"/>
                <wp:effectExtent l="25400" t="12700" r="16510" b="4699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1638" cy="309162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42893" id="Прямая со стрелкой 18" o:spid="_x0000_s1026" type="#_x0000_t32" style="position:absolute;margin-left:58.3pt;margin-top:4.85pt;width:75.7pt;height:24.3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" strokecolor="#4472c4 [3204]" strokeweight="2pt">
                <v:stroke endarrow="block" joinstyle="miter"/>
              </v:shape>
            </w:pict>
          </mc:Fallback>
        </mc:AlternateContent>
      </w:r>
      <w:r>
        <w:rPr>
          <w:rFonts w:ascii="AppleSystemUIFont" w:hAnsi="AppleSystemUIFont" w:cs="AppleSystemUIFon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1F2B23" wp14:editId="23C6904B">
                <wp:simplePos x="0" y="0"/>
                <wp:positionH relativeFrom="column">
                  <wp:posOffset>3253326</wp:posOffset>
                </wp:positionH>
                <wp:positionV relativeFrom="paragraph">
                  <wp:posOffset>61761</wp:posOffset>
                </wp:positionV>
                <wp:extent cx="1304014" cy="309162"/>
                <wp:effectExtent l="12700" t="12700" r="17145" b="4699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014" cy="309162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CCEF9" id="Прямая со стрелкой 20" o:spid="_x0000_s1026" type="#_x0000_t32" style="position:absolute;margin-left:256.15pt;margin-top:4.85pt;width:102.7pt;height:2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" strokecolor="#4472c4 [3204]" strokeweight="2pt">
                <v:stroke endarrow="block" joinstyle="miter"/>
              </v:shape>
            </w:pict>
          </mc:Fallback>
        </mc:AlternateContent>
      </w:r>
      <w:r w:rsidR="003D0288">
        <w:rPr>
          <w:rFonts w:ascii="AppleSystemUIFont" w:hAnsi="AppleSystemUIFont" w:cs="AppleSystemUIFont"/>
          <w:sz w:val="26"/>
          <w:szCs w:val="26"/>
        </w:rPr>
        <w:tab/>
      </w:r>
      <w:r w:rsidR="003D0288">
        <w:rPr>
          <w:rFonts w:ascii="AppleSystemUIFont" w:hAnsi="AppleSystemUIFont" w:cs="AppleSystemUIFont"/>
          <w:sz w:val="26"/>
          <w:szCs w:val="26"/>
        </w:rPr>
        <w:tab/>
      </w:r>
    </w:p>
    <w:p w:rsidR="00246418" w:rsidRDefault="00246418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06F335" wp14:editId="5AAD1BC2">
                <wp:simplePos x="0" y="0"/>
                <wp:positionH relativeFrom="column">
                  <wp:posOffset>-507641</wp:posOffset>
                </wp:positionH>
                <wp:positionV relativeFrom="paragraph">
                  <wp:posOffset>242128</wp:posOffset>
                </wp:positionV>
                <wp:extent cx="2003729" cy="508884"/>
                <wp:effectExtent l="0" t="0" r="15875" b="1206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729" cy="50888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6418" w:rsidRPr="00213219" w:rsidRDefault="00246418" w:rsidP="00246418">
                            <w:proofErr w:type="spellStart"/>
                            <w:r w:rsidRPr="00213219">
                              <w:rPr>
                                <w:rFonts w:ascii="AppleSystemUIFont" w:hAnsi="AppleSystemUIFont" w:cs="AppleSystemUIFont"/>
                              </w:rPr>
                              <w:t>Даниїл</w:t>
                            </w:r>
                            <w:proofErr w:type="spellEnd"/>
                            <w:r w:rsidRPr="00213219">
                              <w:rPr>
                                <w:rFonts w:ascii="AppleSystemUIFont" w:hAnsi="AppleSystemUIFont" w:cs="AppleSystemUIFont"/>
                              </w:rPr>
                              <w:t xml:space="preserve">-приклад </w:t>
                            </w:r>
                            <w:proofErr w:type="spellStart"/>
                            <w:r w:rsidRPr="00213219">
                              <w:rPr>
                                <w:rFonts w:ascii="AppleSystemUIFont" w:hAnsi="AppleSystemUIFont" w:cs="AppleSystemUIFont"/>
                              </w:rPr>
                              <w:t>молитви</w:t>
                            </w:r>
                            <w:proofErr w:type="spellEnd"/>
                            <w:r w:rsidRPr="00213219">
                              <w:rPr>
                                <w:rFonts w:ascii="AppleSystemUIFont" w:hAnsi="AppleSystemUIFont" w:cs="AppleSystemUIFont"/>
                              </w:rPr>
                              <w:t xml:space="preserve"> </w:t>
                            </w:r>
                            <w:proofErr w:type="gramStart"/>
                            <w:r w:rsidRPr="00213219">
                              <w:rPr>
                                <w:rFonts w:ascii="AppleSystemUIFont" w:hAnsi="AppleSystemUIFont" w:cs="AppleSystemUIFont"/>
                              </w:rPr>
                              <w:t xml:space="preserve">в </w:t>
                            </w:r>
                            <w:r w:rsidRPr="00213219">
                              <w:rPr>
                                <w:rFonts w:ascii="AppleSystemUIFont" w:hAnsi="AppleSystemUIFont" w:cs="AppleSystemUIFont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213219">
                              <w:rPr>
                                <w:rFonts w:ascii="AppleSystemUIFont" w:hAnsi="AppleSystemUIFont" w:cs="AppleSystemUIFont"/>
                              </w:rPr>
                              <w:t>кризови</w:t>
                            </w:r>
                            <w:proofErr w:type="spellEnd"/>
                            <w:r w:rsidR="00213219" w:rsidRPr="00213219">
                              <w:rPr>
                                <w:rFonts w:ascii="AppleSystemUIFont" w:hAnsi="AppleSystemUIFont" w:cs="AppleSystemUIFont"/>
                                <w:lang w:val="uk-UA"/>
                              </w:rPr>
                              <w:t>х</w:t>
                            </w:r>
                            <w:proofErr w:type="gramEnd"/>
                            <w:r w:rsidR="00213219" w:rsidRPr="00213219">
                              <w:rPr>
                                <w:rFonts w:ascii="AppleSystemUIFont" w:hAnsi="AppleSystemUIFont" w:cs="AppleSystemUIFont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213219">
                              <w:rPr>
                                <w:rFonts w:ascii="AppleSystemUIFont" w:hAnsi="AppleSystemUIFont" w:cs="AppleSystemUIFont"/>
                              </w:rPr>
                              <w:t>ситуаціях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6F335" id="Надпись 5" o:spid="_x0000_s1027" type="#_x0000_t202" style="position:absolute;margin-left:-39.95pt;margin-top:19.05pt;width:157.75pt;height:4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" fillcolor="#c5e0b3 [1305]" strokeweight=".5pt">
                <v:textbox>
                  <w:txbxContent>
                    <w:p w:rsidR="00246418" w:rsidRPr="00213219" w:rsidRDefault="00246418" w:rsidP="00246418">
                      <w:proofErr w:type="spellStart"/>
                      <w:r w:rsidRPr="00213219">
                        <w:rPr>
                          <w:rFonts w:ascii="AppleSystemUIFont" w:hAnsi="AppleSystemUIFont" w:cs="AppleSystemUIFont"/>
                        </w:rPr>
                        <w:t>Даниїл</w:t>
                      </w:r>
                      <w:proofErr w:type="spellEnd"/>
                      <w:r w:rsidRPr="00213219">
                        <w:rPr>
                          <w:rFonts w:ascii="AppleSystemUIFont" w:hAnsi="AppleSystemUIFont" w:cs="AppleSystemUIFont"/>
                        </w:rPr>
                        <w:t xml:space="preserve">-приклад </w:t>
                      </w:r>
                      <w:proofErr w:type="spellStart"/>
                      <w:r w:rsidRPr="00213219">
                        <w:rPr>
                          <w:rFonts w:ascii="AppleSystemUIFont" w:hAnsi="AppleSystemUIFont" w:cs="AppleSystemUIFont"/>
                        </w:rPr>
                        <w:t>молитви</w:t>
                      </w:r>
                      <w:proofErr w:type="spellEnd"/>
                      <w:r w:rsidRPr="00213219">
                        <w:rPr>
                          <w:rFonts w:ascii="AppleSystemUIFont" w:hAnsi="AppleSystemUIFont" w:cs="AppleSystemUIFont"/>
                        </w:rPr>
                        <w:t xml:space="preserve"> </w:t>
                      </w:r>
                      <w:proofErr w:type="gramStart"/>
                      <w:r w:rsidRPr="00213219">
                        <w:rPr>
                          <w:rFonts w:ascii="AppleSystemUIFont" w:hAnsi="AppleSystemUIFont" w:cs="AppleSystemUIFont"/>
                        </w:rPr>
                        <w:t xml:space="preserve">в </w:t>
                      </w:r>
                      <w:r w:rsidRPr="00213219">
                        <w:rPr>
                          <w:rFonts w:ascii="AppleSystemUIFont" w:hAnsi="AppleSystemUIFont" w:cs="AppleSystemUIFont"/>
                          <w:lang w:val="uk-UA"/>
                        </w:rPr>
                        <w:t xml:space="preserve"> </w:t>
                      </w:r>
                      <w:proofErr w:type="spellStart"/>
                      <w:r w:rsidRPr="00213219">
                        <w:rPr>
                          <w:rFonts w:ascii="AppleSystemUIFont" w:hAnsi="AppleSystemUIFont" w:cs="AppleSystemUIFont"/>
                        </w:rPr>
                        <w:t>кризови</w:t>
                      </w:r>
                      <w:proofErr w:type="spellEnd"/>
                      <w:r w:rsidR="00213219" w:rsidRPr="00213219">
                        <w:rPr>
                          <w:rFonts w:ascii="AppleSystemUIFont" w:hAnsi="AppleSystemUIFont" w:cs="AppleSystemUIFont"/>
                          <w:lang w:val="uk-UA"/>
                        </w:rPr>
                        <w:t>х</w:t>
                      </w:r>
                      <w:proofErr w:type="gramEnd"/>
                      <w:r w:rsidR="00213219" w:rsidRPr="00213219">
                        <w:rPr>
                          <w:rFonts w:ascii="AppleSystemUIFont" w:hAnsi="AppleSystemUIFont" w:cs="AppleSystemUIFont"/>
                          <w:lang w:val="uk-UA"/>
                        </w:rPr>
                        <w:t xml:space="preserve"> </w:t>
                      </w:r>
                      <w:proofErr w:type="spellStart"/>
                      <w:r w:rsidRPr="00213219">
                        <w:rPr>
                          <w:rFonts w:ascii="AppleSystemUIFont" w:hAnsi="AppleSystemUIFont" w:cs="AppleSystemUIFont"/>
                        </w:rPr>
                        <w:t>ситуаціях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46418" w:rsidRDefault="00213219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6F335" wp14:editId="5AAD1BC2">
                <wp:simplePos x="0" y="0"/>
                <wp:positionH relativeFrom="column">
                  <wp:posOffset>4008700</wp:posOffset>
                </wp:positionH>
                <wp:positionV relativeFrom="paragraph">
                  <wp:posOffset>40198</wp:posOffset>
                </wp:positionV>
                <wp:extent cx="2034347" cy="508635"/>
                <wp:effectExtent l="0" t="0" r="10795" b="1206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347" cy="5086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6418" w:rsidRPr="00213219" w:rsidRDefault="00213219" w:rsidP="0024641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Мойсей – Духовний заступник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6F335" id="Надпись 6" o:spid="_x0000_s1028" type="#_x0000_t202" style="position:absolute;margin-left:315.65pt;margin-top:3.15pt;width:160.2pt;height:4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" fillcolor="#c5e0b3 [1305]" strokeweight=".5pt">
                <v:textbox>
                  <w:txbxContent>
                    <w:p w:rsidR="00246418" w:rsidRPr="00213219" w:rsidRDefault="00213219" w:rsidP="0024641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Мойсей – Духовний заступник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pleSystemUIFont" w:hAnsi="AppleSystemUIFont" w:cs="AppleSystemUIFon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1699564</wp:posOffset>
                </wp:positionH>
                <wp:positionV relativeFrom="paragraph">
                  <wp:posOffset>40005</wp:posOffset>
                </wp:positionV>
                <wp:extent cx="2082800" cy="508635"/>
                <wp:effectExtent l="0" t="0" r="12700" b="1206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5086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6418" w:rsidRPr="00213219" w:rsidRDefault="00213219">
                            <w:pPr>
                              <w:rPr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lang w:val="uk-UA"/>
                              </w:rPr>
                              <w:t>Енох</w:t>
                            </w:r>
                            <w:proofErr w:type="spellEnd"/>
                            <w:r>
                              <w:rPr>
                                <w:lang w:val="uk-UA"/>
                              </w:rPr>
                              <w:t xml:space="preserve"> – приклад постійності в молитві та духовному житті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9" type="#_x0000_t202" style="position:absolute;margin-left:133.8pt;margin-top:3.15pt;width:164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" fillcolor="#c5e0b3 [1305]" strokeweight=".5pt">
                <v:textbox>
                  <w:txbxContent>
                    <w:p w:rsidR="00246418" w:rsidRPr="00213219" w:rsidRDefault="00213219">
                      <w:pPr>
                        <w:rPr>
                          <w:lang w:val="uk-UA"/>
                        </w:rPr>
                      </w:pPr>
                      <w:proofErr w:type="spellStart"/>
                      <w:r>
                        <w:rPr>
                          <w:lang w:val="uk-UA"/>
                        </w:rPr>
                        <w:t>Енох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 – приклад постійності в молитві та духовному житті</w:t>
                      </w:r>
                    </w:p>
                  </w:txbxContent>
                </v:textbox>
              </v:shape>
            </w:pict>
          </mc:Fallback>
        </mc:AlternateContent>
      </w:r>
    </w:p>
    <w:p w:rsidR="00246418" w:rsidRDefault="00246418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246418" w:rsidRDefault="003D0288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EFA763" wp14:editId="42F55868">
                <wp:simplePos x="0" y="0"/>
                <wp:positionH relativeFrom="column">
                  <wp:posOffset>-133930</wp:posOffset>
                </wp:positionH>
                <wp:positionV relativeFrom="paragraph">
                  <wp:posOffset>186248</wp:posOffset>
                </wp:positionV>
                <wp:extent cx="103367" cy="308058"/>
                <wp:effectExtent l="25400" t="12700" r="24130" b="349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367" cy="308058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6485" id="Прямая со стрелкой 21" o:spid="_x0000_s1026" type="#_x0000_t32" style="position:absolute;margin-left:-10.55pt;margin-top:14.65pt;width:8.15pt;height:24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" strokecolor="#4472c4 [3204]" strokeweight="2pt">
                <v:stroke endarrow="block" joinstyle="miter"/>
              </v:shape>
            </w:pict>
          </mc:Fallback>
        </mc:AlternateContent>
      </w:r>
      <w:r>
        <w:rPr>
          <w:rFonts w:ascii="AppleSystemUIFont" w:hAnsi="AppleSystemUIFont" w:cs="AppleSystemUIFon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EFA763" wp14:editId="42F55868">
                <wp:simplePos x="0" y="0"/>
                <wp:positionH relativeFrom="column">
                  <wp:posOffset>1003107</wp:posOffset>
                </wp:positionH>
                <wp:positionV relativeFrom="paragraph">
                  <wp:posOffset>186248</wp:posOffset>
                </wp:positionV>
                <wp:extent cx="126668" cy="308307"/>
                <wp:effectExtent l="12700" t="12700" r="26035" b="349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68" cy="308307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3712B" id="Прямая со стрелкой 22" o:spid="_x0000_s1026" type="#_x0000_t32" style="position:absolute;margin-left:79pt;margin-top:14.65pt;width:9.95pt;height:24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" strokecolor="#4472c4 [3204]" strokeweight="2pt">
                <v:stroke endarrow="block" joinstyle="miter"/>
              </v:shape>
            </w:pict>
          </mc:Fallback>
        </mc:AlternateContent>
      </w:r>
      <w:r>
        <w:rPr>
          <w:rFonts w:ascii="AppleSystemUIFont" w:hAnsi="AppleSystemUIFont" w:cs="AppleSystemUIFon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EFA763" wp14:editId="42F55868">
                <wp:simplePos x="0" y="0"/>
                <wp:positionH relativeFrom="column">
                  <wp:posOffset>4422167</wp:posOffset>
                </wp:positionH>
                <wp:positionV relativeFrom="paragraph">
                  <wp:posOffset>186248</wp:posOffset>
                </wp:positionV>
                <wp:extent cx="87464" cy="323933"/>
                <wp:effectExtent l="50800" t="12700" r="14605" b="317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464" cy="323933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4CAB" id="Прямая со стрелкой 24" o:spid="_x0000_s1026" type="#_x0000_t32" style="position:absolute;margin-left:348.2pt;margin-top:14.65pt;width:6.9pt;height:25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" strokecolor="#4472c4 [3204]" strokeweight="2pt">
                <v:stroke endarrow="block" joinstyle="miter"/>
              </v:shape>
            </w:pict>
          </mc:Fallback>
        </mc:AlternateContent>
      </w:r>
      <w:r>
        <w:rPr>
          <w:rFonts w:ascii="AppleSystemUIFont" w:hAnsi="AppleSystemUIFont" w:cs="AppleSystemUIFon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EFA763" wp14:editId="42F55868">
                <wp:simplePos x="0" y="0"/>
                <wp:positionH relativeFrom="column">
                  <wp:posOffset>5519448</wp:posOffset>
                </wp:positionH>
                <wp:positionV relativeFrom="paragraph">
                  <wp:posOffset>186248</wp:posOffset>
                </wp:positionV>
                <wp:extent cx="108695" cy="300658"/>
                <wp:effectExtent l="12700" t="12700" r="31115" b="2984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695" cy="300658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F2020" id="Прямая со стрелкой 25" o:spid="_x0000_s1026" type="#_x0000_t32" style="position:absolute;margin-left:434.6pt;margin-top:14.65pt;width:8.55pt;height:23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" strokecolor="#4472c4 [3204]" strokeweight="2pt">
                <v:stroke endarrow="block" joinstyle="miter"/>
              </v:shape>
            </w:pict>
          </mc:Fallback>
        </mc:AlternateContent>
      </w:r>
      <w:r>
        <w:rPr>
          <w:rFonts w:ascii="AppleSystemUIFont" w:hAnsi="AppleSystemUIFont" w:cs="AppleSystemUIFon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EFA763" wp14:editId="42F55868">
                <wp:simplePos x="0" y="0"/>
                <wp:positionH relativeFrom="column">
                  <wp:posOffset>2625394</wp:posOffset>
                </wp:positionH>
                <wp:positionV relativeFrom="paragraph">
                  <wp:posOffset>186055</wp:posOffset>
                </wp:positionV>
                <wp:extent cx="45085" cy="308610"/>
                <wp:effectExtent l="38100" t="12700" r="31115" b="3429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30861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E9E00" id="Прямая со стрелкой 23" o:spid="_x0000_s1026" type="#_x0000_t32" style="position:absolute;margin-left:206.7pt;margin-top:14.65pt;width:3.55pt;height:24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" strokecolor="#4472c4 [3204]" strokeweight="2pt">
                <v:stroke endarrow="block" joinstyle="miter"/>
              </v:shape>
            </w:pict>
          </mc:Fallback>
        </mc:AlternateContent>
      </w:r>
    </w:p>
    <w:p w:rsidR="00246418" w:rsidRDefault="00246418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213219" w:rsidRDefault="00213219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F1DCF5" wp14:editId="75B67A84">
                <wp:simplePos x="0" y="0"/>
                <wp:positionH relativeFrom="column">
                  <wp:posOffset>5375579</wp:posOffset>
                </wp:positionH>
                <wp:positionV relativeFrom="paragraph">
                  <wp:posOffset>133350</wp:posOffset>
                </wp:positionV>
                <wp:extent cx="532130" cy="357505"/>
                <wp:effectExtent l="0" t="0" r="13970" b="1079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35750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3219" w:rsidRPr="00213219" w:rsidRDefault="00213219" w:rsidP="00213219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213219">
                              <w:rPr>
                                <w:color w:val="000000" w:themeColor="text1"/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1DCF5" id="Скругленный прямоугольник 16" o:spid="_x0000_s1030" style="position:absolute;margin-left:423.25pt;margin-top:10.5pt;width:41.9pt;height:2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" fillcolor="#ffe599 [1303]" strokecolor="#1f3763 [1604]" strokeweight="1pt">
                <v:stroke joinstyle="miter"/>
                <v:textbox>
                  <w:txbxContent>
                    <w:p w:rsidR="00213219" w:rsidRPr="00213219" w:rsidRDefault="00213219" w:rsidP="00213219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213219">
                        <w:rPr>
                          <w:color w:val="000000" w:themeColor="text1"/>
                          <w:lang w:val="uk-UA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ppleSystemUIFont" w:hAnsi="AppleSystemUIFont" w:cs="AppleSystemUIFon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F1DCF5" wp14:editId="75B67A84">
                <wp:simplePos x="0" y="0"/>
                <wp:positionH relativeFrom="column">
                  <wp:posOffset>827460</wp:posOffset>
                </wp:positionH>
                <wp:positionV relativeFrom="paragraph">
                  <wp:posOffset>121285</wp:posOffset>
                </wp:positionV>
                <wp:extent cx="532738" cy="357808"/>
                <wp:effectExtent l="0" t="0" r="13970" b="1079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8" cy="357808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3219" w:rsidRPr="00213219" w:rsidRDefault="00213219" w:rsidP="00213219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213219">
                              <w:rPr>
                                <w:color w:val="000000" w:themeColor="text1"/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1DCF5" id="Скругленный прямоугольник 13" o:spid="_x0000_s1031" style="position:absolute;margin-left:65.15pt;margin-top:9.55pt;width:41.95pt;height:2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" fillcolor="#ffe599 [1303]" strokecolor="#1f3763 [1604]" strokeweight="1pt">
                <v:stroke joinstyle="miter"/>
                <v:textbox>
                  <w:txbxContent>
                    <w:p w:rsidR="00213219" w:rsidRPr="00213219" w:rsidRDefault="00213219" w:rsidP="00213219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213219">
                        <w:rPr>
                          <w:color w:val="000000" w:themeColor="text1"/>
                          <w:lang w:val="uk-UA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ppleSystemUIFont" w:hAnsi="AppleSystemUIFont" w:cs="AppleSystemUIFon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-356539</wp:posOffset>
                </wp:positionH>
                <wp:positionV relativeFrom="paragraph">
                  <wp:posOffset>132715</wp:posOffset>
                </wp:positionV>
                <wp:extent cx="532738" cy="357808"/>
                <wp:effectExtent l="0" t="0" r="13970" b="1079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8" cy="357808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3219" w:rsidRPr="00213219" w:rsidRDefault="00213219" w:rsidP="00213219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213219">
                              <w:rPr>
                                <w:color w:val="000000" w:themeColor="text1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2" style="position:absolute;margin-left:-28.05pt;margin-top:10.45pt;width:41.95pt;height:2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" fillcolor="#ffe599 [1303]" strokecolor="#1f3763 [1604]" strokeweight="1pt">
                <v:stroke joinstyle="miter"/>
                <v:textbox>
                  <w:txbxContent>
                    <w:p w:rsidR="00213219" w:rsidRPr="00213219" w:rsidRDefault="00213219" w:rsidP="00213219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213219">
                        <w:rPr>
                          <w:color w:val="000000" w:themeColor="text1"/>
                          <w:lang w:val="uk-UA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ppleSystemUIFont" w:hAnsi="AppleSystemUIFont" w:cs="AppleSystemUIFon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F1DCF5" wp14:editId="75B67A84">
                <wp:simplePos x="0" y="0"/>
                <wp:positionH relativeFrom="column">
                  <wp:posOffset>2379400</wp:posOffset>
                </wp:positionH>
                <wp:positionV relativeFrom="paragraph">
                  <wp:posOffset>125344</wp:posOffset>
                </wp:positionV>
                <wp:extent cx="532738" cy="357808"/>
                <wp:effectExtent l="0" t="0" r="13970" b="1079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8" cy="357808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3219" w:rsidRPr="00213219" w:rsidRDefault="00213219" w:rsidP="00213219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213219">
                              <w:rPr>
                                <w:color w:val="000000" w:themeColor="text1"/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1DCF5" id="Скругленный прямоугольник 14" o:spid="_x0000_s1033" style="position:absolute;margin-left:187.35pt;margin-top:9.85pt;width:41.95pt;height:2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" fillcolor="#ffe599 [1303]" strokecolor="#1f3763 [1604]" strokeweight="1pt">
                <v:stroke joinstyle="miter"/>
                <v:textbox>
                  <w:txbxContent>
                    <w:p w:rsidR="00213219" w:rsidRPr="00213219" w:rsidRDefault="00213219" w:rsidP="00213219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213219">
                        <w:rPr>
                          <w:color w:val="000000" w:themeColor="text1"/>
                          <w:lang w:val="uk-UA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ppleSystemUIFont" w:hAnsi="AppleSystemUIFont" w:cs="AppleSystemUIFon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F1DCF5" wp14:editId="75B67A84">
                <wp:simplePos x="0" y="0"/>
                <wp:positionH relativeFrom="column">
                  <wp:posOffset>4176451</wp:posOffset>
                </wp:positionH>
                <wp:positionV relativeFrom="paragraph">
                  <wp:posOffset>133654</wp:posOffset>
                </wp:positionV>
                <wp:extent cx="532738" cy="357808"/>
                <wp:effectExtent l="0" t="0" r="13970" b="1079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8" cy="357808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3219" w:rsidRPr="00213219" w:rsidRDefault="00213219" w:rsidP="00213219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213219">
                              <w:rPr>
                                <w:color w:val="000000" w:themeColor="text1"/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1DCF5" id="Скругленный прямоугольник 15" o:spid="_x0000_s1034" style="position:absolute;margin-left:328.85pt;margin-top:10.5pt;width:41.95pt;height:2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" fillcolor="#ffe599 [1303]" strokecolor="#1f3763 [1604]" strokeweight="1pt">
                <v:stroke joinstyle="miter"/>
                <v:textbox>
                  <w:txbxContent>
                    <w:p w:rsidR="00213219" w:rsidRPr="00213219" w:rsidRDefault="00213219" w:rsidP="00213219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213219">
                        <w:rPr>
                          <w:color w:val="000000" w:themeColor="text1"/>
                          <w:lang w:val="uk-UA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:rsidR="00213219" w:rsidRDefault="00213219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213219" w:rsidRDefault="00213219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213219" w:rsidRDefault="00213219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ВСТУП:</w:t>
      </w:r>
      <w:r>
        <w:rPr>
          <w:rFonts w:ascii="AppleSystemUIFont" w:hAnsi="AppleSystemUIFont" w:cs="AppleSystemUIFont"/>
          <w:sz w:val="26"/>
          <w:szCs w:val="26"/>
        </w:rPr>
        <w:tab/>
      </w: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Одна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жінка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сказала,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що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її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молитовне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життя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покращується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, коли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її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чоловік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їде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за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кермом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авто і вона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сидить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поруч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</w:t>
      </w: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Пригадайте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ситуації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,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які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також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по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впливали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на вашу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молитовну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активність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… </w:t>
      </w:r>
    </w:p>
    <w:p w:rsidR="009C3B84" w:rsidRP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uk-UA"/>
        </w:rPr>
      </w:pP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9C3B84" w:rsidRP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b/>
          <w:sz w:val="26"/>
          <w:szCs w:val="26"/>
          <w:lang w:val="uk-UA"/>
        </w:rPr>
      </w:pPr>
      <w:r w:rsidRPr="009C3B84">
        <w:rPr>
          <w:rFonts w:ascii="AppleSystemUIFont" w:hAnsi="AppleSystemUIFont" w:cs="AppleSystemUIFont"/>
          <w:b/>
          <w:sz w:val="26"/>
          <w:szCs w:val="26"/>
          <w:lang w:val="uk-UA"/>
        </w:rPr>
        <w:t>Питання:</w:t>
      </w:r>
    </w:p>
    <w:p w:rsidR="009C3B84" w:rsidRPr="00D828F4" w:rsidRDefault="009C3B84" w:rsidP="009C3B84">
      <w:pPr>
        <w:pStyle w:val="a3"/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 w:rsidRPr="009C3B84">
        <w:rPr>
          <w:rFonts w:ascii="AppleSystemUIFont" w:hAnsi="AppleSystemUIFont" w:cs="AppleSystemUIFont"/>
          <w:sz w:val="26"/>
          <w:szCs w:val="26"/>
        </w:rPr>
        <w:t>Пригадайте</w:t>
      </w:r>
      <w:proofErr w:type="spellEnd"/>
      <w:r w:rsidRPr="009C3B84">
        <w:rPr>
          <w:rFonts w:ascii="AppleSystemUIFont" w:hAnsi="AppleSystemUIFont" w:cs="AppleSystemUIFont"/>
          <w:sz w:val="26"/>
          <w:szCs w:val="26"/>
        </w:rPr>
        <w:t xml:space="preserve"> Дан 2.20-23 та Дан 6.10.11. </w:t>
      </w:r>
      <w:proofErr w:type="spellStart"/>
      <w:r w:rsidRPr="009C3B84">
        <w:rPr>
          <w:rFonts w:ascii="AppleSystemUIFont" w:hAnsi="AppleSystemUIFont" w:cs="AppleSystemUIFont"/>
          <w:sz w:val="26"/>
          <w:szCs w:val="26"/>
        </w:rPr>
        <w:t>Який</w:t>
      </w:r>
      <w:proofErr w:type="spellEnd"/>
      <w:r w:rsidRP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Pr="009C3B84">
        <w:rPr>
          <w:rFonts w:ascii="AppleSystemUIFont" w:hAnsi="AppleSystemUIFont" w:cs="AppleSystemUIFont"/>
          <w:sz w:val="26"/>
          <w:szCs w:val="26"/>
        </w:rPr>
        <w:t>взаємозвязок</w:t>
      </w:r>
      <w:proofErr w:type="spellEnd"/>
      <w:r w:rsidRP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Pr="009C3B84">
        <w:rPr>
          <w:rFonts w:ascii="AppleSystemUIFont" w:hAnsi="AppleSystemUIFont" w:cs="AppleSystemUIFont"/>
          <w:sz w:val="26"/>
          <w:szCs w:val="26"/>
        </w:rPr>
        <w:t>між</w:t>
      </w:r>
      <w:proofErr w:type="spellEnd"/>
      <w:r w:rsidRPr="009C3B84">
        <w:rPr>
          <w:rFonts w:ascii="AppleSystemUIFont" w:hAnsi="AppleSystemUIFont" w:cs="AppleSystemUIFont"/>
          <w:sz w:val="26"/>
          <w:szCs w:val="26"/>
        </w:rPr>
        <w:t xml:space="preserve"> молитвами та </w:t>
      </w:r>
      <w:proofErr w:type="spellStart"/>
      <w:r w:rsidRPr="009C3B84">
        <w:rPr>
          <w:rFonts w:ascii="AppleSystemUIFont" w:hAnsi="AppleSystemUIFont" w:cs="AppleSystemUIFont"/>
          <w:sz w:val="26"/>
          <w:szCs w:val="26"/>
        </w:rPr>
        <w:t>духовними</w:t>
      </w:r>
      <w:proofErr w:type="spellEnd"/>
      <w:r w:rsidRPr="009C3B84">
        <w:rPr>
          <w:rFonts w:ascii="AppleSystemUIFont" w:hAnsi="AppleSystemUIFont" w:cs="AppleSystemUIFont"/>
          <w:sz w:val="26"/>
          <w:szCs w:val="26"/>
        </w:rPr>
        <w:t xml:space="preserve"> </w:t>
      </w:r>
      <w:r w:rsidR="007F491E">
        <w:rPr>
          <w:rFonts w:ascii="AppleSystemUIFont" w:hAnsi="AppleSystemUIFont" w:cs="AppleSystemUIFont"/>
          <w:sz w:val="26"/>
          <w:szCs w:val="26"/>
          <w:lang w:val="uk-UA"/>
        </w:rPr>
        <w:t>перемогами</w:t>
      </w:r>
      <w:r w:rsidRP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D828F4">
        <w:rPr>
          <w:rFonts w:ascii="AppleSystemUIFont" w:hAnsi="AppleSystemUIFont" w:cs="AppleSystemUIFont"/>
          <w:sz w:val="26"/>
          <w:szCs w:val="26"/>
        </w:rPr>
        <w:t>Даниїла</w:t>
      </w:r>
      <w:proofErr w:type="spellEnd"/>
      <w:r w:rsidR="00D828F4">
        <w:rPr>
          <w:rFonts w:ascii="AppleSystemUIFont" w:hAnsi="AppleSystemUIFont" w:cs="AppleSystemUIFont"/>
          <w:sz w:val="26"/>
          <w:szCs w:val="26"/>
          <w:lang w:val="uk-UA"/>
        </w:rPr>
        <w:t>?</w:t>
      </w:r>
    </w:p>
    <w:p w:rsidR="00D828F4" w:rsidRPr="00D828F4" w:rsidRDefault="00D828F4" w:rsidP="00D828F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uk-UA"/>
        </w:rPr>
      </w:pPr>
      <w:r>
        <w:rPr>
          <w:rFonts w:ascii="AppleSystemUIFont" w:hAnsi="AppleSystemUIFont" w:cs="AppleSystemUIFont"/>
          <w:sz w:val="26"/>
          <w:szCs w:val="26"/>
          <w:lang w:val="uk-UA"/>
        </w:rPr>
        <w:t>Молитовний досвід Даниїла приготував його до випробувань. І в той же час, Випробування поглибили молитовне життя Даниїла.</w:t>
      </w:r>
    </w:p>
    <w:p w:rsidR="009C3B84" w:rsidRP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uk-UA"/>
        </w:rPr>
      </w:pPr>
    </w:p>
    <w:p w:rsidR="009C3B84" w:rsidRDefault="007F491E" w:rsidP="009C3B84">
      <w:pPr>
        <w:pStyle w:val="a3"/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  <w:lang w:val="uk-UA"/>
        </w:rPr>
        <w:t xml:space="preserve">Дан.6:10, Луки 22:41, Дії 7:60, </w:t>
      </w:r>
      <w:r w:rsidR="006A53D3">
        <w:rPr>
          <w:rFonts w:ascii="AppleSystemUIFont" w:hAnsi="AppleSystemUIFont" w:cs="AppleSystemUIFont"/>
          <w:sz w:val="26"/>
          <w:szCs w:val="26"/>
          <w:lang w:val="uk-UA"/>
        </w:rPr>
        <w:t xml:space="preserve">9:40, 20:36. </w:t>
      </w:r>
      <w:proofErr w:type="spellStart"/>
      <w:r w:rsidR="009C3B84" w:rsidRPr="009C3B84">
        <w:rPr>
          <w:rFonts w:ascii="AppleSystemUIFont" w:hAnsi="AppleSystemUIFont" w:cs="AppleSystemUIFont"/>
          <w:sz w:val="26"/>
          <w:szCs w:val="26"/>
        </w:rPr>
        <w:t>Чому</w:t>
      </w:r>
      <w:proofErr w:type="spellEnd"/>
      <w:r w:rsidR="009C3B84" w:rsidRP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9C3B84" w:rsidRPr="009C3B84">
        <w:rPr>
          <w:rFonts w:ascii="AppleSystemUIFont" w:hAnsi="AppleSystemUIFont" w:cs="AppleSystemUIFont"/>
          <w:sz w:val="26"/>
          <w:szCs w:val="26"/>
        </w:rPr>
        <w:t>Даниїл</w:t>
      </w:r>
      <w:proofErr w:type="spellEnd"/>
      <w:r w:rsidR="009C3B84" w:rsidRPr="009C3B84">
        <w:rPr>
          <w:rFonts w:ascii="AppleSystemUIFont" w:hAnsi="AppleSystemUIFont" w:cs="AppleSystemUIFont"/>
          <w:sz w:val="26"/>
          <w:szCs w:val="26"/>
        </w:rPr>
        <w:t xml:space="preserve"> </w:t>
      </w:r>
      <w:r w:rsidR="00D828F4">
        <w:rPr>
          <w:rFonts w:ascii="AppleSystemUIFont" w:hAnsi="AppleSystemUIFont" w:cs="AppleSystemUIFont"/>
          <w:sz w:val="26"/>
          <w:szCs w:val="26"/>
          <w:lang w:val="uk-UA"/>
        </w:rPr>
        <w:t>(</w:t>
      </w:r>
      <w:r w:rsidR="009C3B84" w:rsidRPr="009C3B84">
        <w:rPr>
          <w:rFonts w:ascii="AppleSystemUIFont" w:hAnsi="AppleSystemUIFont" w:cs="AppleSystemUIFont"/>
          <w:sz w:val="26"/>
          <w:szCs w:val="26"/>
        </w:rPr>
        <w:t xml:space="preserve">та </w:t>
      </w:r>
      <w:proofErr w:type="spellStart"/>
      <w:r w:rsidR="009C3B84" w:rsidRPr="009C3B84">
        <w:rPr>
          <w:rFonts w:ascii="AppleSystemUIFont" w:hAnsi="AppleSystemUIFont" w:cs="AppleSystemUIFont"/>
          <w:sz w:val="26"/>
          <w:szCs w:val="26"/>
        </w:rPr>
        <w:t>інші</w:t>
      </w:r>
      <w:proofErr w:type="spellEnd"/>
      <w:r w:rsidR="009C3B84" w:rsidRP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9C3B84" w:rsidRPr="009C3B84">
        <w:rPr>
          <w:rFonts w:ascii="AppleSystemUIFont" w:hAnsi="AppleSystemUIFont" w:cs="AppleSystemUIFont"/>
          <w:sz w:val="26"/>
          <w:szCs w:val="26"/>
        </w:rPr>
        <w:t>згадані</w:t>
      </w:r>
      <w:proofErr w:type="spellEnd"/>
      <w:r w:rsidR="009C3B84" w:rsidRPr="009C3B84">
        <w:rPr>
          <w:rFonts w:ascii="AppleSystemUIFont" w:hAnsi="AppleSystemUIFont" w:cs="AppleSystemUIFont"/>
          <w:sz w:val="26"/>
          <w:szCs w:val="26"/>
        </w:rPr>
        <w:t xml:space="preserve"> у </w:t>
      </w:r>
      <w:proofErr w:type="spellStart"/>
      <w:r w:rsidR="009C3B84" w:rsidRPr="009C3B84">
        <w:rPr>
          <w:rFonts w:ascii="AppleSystemUIFont" w:hAnsi="AppleSystemUIFont" w:cs="AppleSystemUIFont"/>
          <w:sz w:val="26"/>
          <w:szCs w:val="26"/>
        </w:rPr>
        <w:t>віршах</w:t>
      </w:r>
      <w:proofErr w:type="spellEnd"/>
      <w:r w:rsidR="009C3B84" w:rsidRPr="009C3B84">
        <w:rPr>
          <w:rFonts w:ascii="AppleSystemUIFont" w:hAnsi="AppleSystemUIFont" w:cs="AppleSystemUIFont"/>
          <w:sz w:val="26"/>
          <w:szCs w:val="26"/>
        </w:rPr>
        <w:t xml:space="preserve"> люди</w:t>
      </w:r>
      <w:r w:rsidR="00D828F4">
        <w:rPr>
          <w:rFonts w:ascii="AppleSystemUIFont" w:hAnsi="AppleSystemUIFont" w:cs="AppleSystemUIFont"/>
          <w:sz w:val="26"/>
          <w:szCs w:val="26"/>
          <w:lang w:val="uk-UA"/>
        </w:rPr>
        <w:t>)</w:t>
      </w:r>
      <w:r w:rsidR="009C3B84" w:rsidRPr="009C3B84">
        <w:rPr>
          <w:rFonts w:ascii="AppleSystemUIFont" w:hAnsi="AppleSystemUIFont" w:cs="AppleSystemUIFont"/>
          <w:sz w:val="26"/>
          <w:szCs w:val="26"/>
        </w:rPr>
        <w:t xml:space="preserve"> для </w:t>
      </w:r>
      <w:proofErr w:type="spellStart"/>
      <w:r w:rsidR="009C3B84" w:rsidRPr="009C3B84">
        <w:rPr>
          <w:rFonts w:ascii="AppleSystemUIFont" w:hAnsi="AppleSystemUIFont" w:cs="AppleSystemUIFont"/>
          <w:sz w:val="26"/>
          <w:szCs w:val="26"/>
        </w:rPr>
        <w:t>молитви</w:t>
      </w:r>
      <w:proofErr w:type="spellEnd"/>
      <w:r w:rsidR="009C3B84" w:rsidRPr="009C3B84">
        <w:rPr>
          <w:rFonts w:ascii="AppleSystemUIFont" w:hAnsi="AppleSystemUIFont" w:cs="AppleSystemUIFont"/>
          <w:sz w:val="26"/>
          <w:szCs w:val="26"/>
        </w:rPr>
        <w:t xml:space="preserve"> ставали на </w:t>
      </w:r>
      <w:proofErr w:type="spellStart"/>
      <w:r w:rsidR="009C3B84" w:rsidRPr="009C3B84">
        <w:rPr>
          <w:rFonts w:ascii="AppleSystemUIFont" w:hAnsi="AppleSystemUIFont" w:cs="AppleSystemUIFont"/>
          <w:sz w:val="26"/>
          <w:szCs w:val="26"/>
        </w:rPr>
        <w:t>коліна</w:t>
      </w:r>
      <w:proofErr w:type="spellEnd"/>
      <w:r w:rsidR="009C3B84" w:rsidRPr="009C3B84">
        <w:rPr>
          <w:rFonts w:ascii="AppleSystemUIFont" w:hAnsi="AppleSystemUIFont" w:cs="AppleSystemUIFont"/>
          <w:sz w:val="26"/>
          <w:szCs w:val="26"/>
        </w:rPr>
        <w:t xml:space="preserve">? </w:t>
      </w:r>
      <w:r w:rsidR="00D828F4">
        <w:rPr>
          <w:rFonts w:ascii="AppleSystemUIFont" w:hAnsi="AppleSystemUIFont" w:cs="AppleSystemUIFont"/>
          <w:sz w:val="26"/>
          <w:szCs w:val="26"/>
          <w:lang w:val="uk-UA"/>
        </w:rPr>
        <w:t xml:space="preserve">Про що це свідчить? </w:t>
      </w:r>
      <w:r w:rsidR="009C3B84" w:rsidRPr="009C3B84">
        <w:rPr>
          <w:rFonts w:ascii="AppleSystemUIFont" w:hAnsi="AppleSystemUIFont" w:cs="AppleSystemUIFont"/>
          <w:sz w:val="26"/>
          <w:szCs w:val="26"/>
        </w:rPr>
        <w:t xml:space="preserve">На </w:t>
      </w:r>
      <w:proofErr w:type="spellStart"/>
      <w:r w:rsidR="009C3B84" w:rsidRPr="009C3B84">
        <w:rPr>
          <w:rFonts w:ascii="AppleSystemUIFont" w:hAnsi="AppleSystemUIFont" w:cs="AppleSystemUIFont"/>
          <w:sz w:val="26"/>
          <w:szCs w:val="26"/>
        </w:rPr>
        <w:t>скільки</w:t>
      </w:r>
      <w:proofErr w:type="spellEnd"/>
      <w:r w:rsidR="009C3B84" w:rsidRP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9C3B84" w:rsidRPr="009C3B84">
        <w:rPr>
          <w:rFonts w:ascii="AppleSystemUIFont" w:hAnsi="AppleSystemUIFont" w:cs="AppleSystemUIFont"/>
          <w:sz w:val="26"/>
          <w:szCs w:val="26"/>
        </w:rPr>
        <w:t>це</w:t>
      </w:r>
      <w:proofErr w:type="spellEnd"/>
      <w:r w:rsidR="009C3B84" w:rsidRPr="009C3B84">
        <w:rPr>
          <w:rFonts w:ascii="AppleSystemUIFont" w:hAnsi="AppleSystemUIFont" w:cs="AppleSystemUIFont"/>
          <w:sz w:val="26"/>
          <w:szCs w:val="26"/>
        </w:rPr>
        <w:t xml:space="preserve"> залежало </w:t>
      </w:r>
      <w:proofErr w:type="spellStart"/>
      <w:r w:rsidR="009C3B84" w:rsidRPr="009C3B84">
        <w:rPr>
          <w:rFonts w:ascii="AppleSystemUIFont" w:hAnsi="AppleSystemUIFont" w:cs="AppleSystemUIFont"/>
          <w:sz w:val="26"/>
          <w:szCs w:val="26"/>
        </w:rPr>
        <w:t>від</w:t>
      </w:r>
      <w:proofErr w:type="spellEnd"/>
      <w:r w:rsidR="009C3B84" w:rsidRP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9C3B84" w:rsidRPr="009C3B84">
        <w:rPr>
          <w:rFonts w:ascii="AppleSystemUIFont" w:hAnsi="AppleSystemUIFont" w:cs="AppleSystemUIFont"/>
          <w:sz w:val="26"/>
          <w:szCs w:val="26"/>
        </w:rPr>
        <w:t>їх</w:t>
      </w:r>
      <w:proofErr w:type="spellEnd"/>
      <w:r w:rsidR="009C3B84" w:rsidRP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9C3B84" w:rsidRPr="009C3B84">
        <w:rPr>
          <w:rFonts w:ascii="AppleSystemUIFont" w:hAnsi="AppleSystemUIFont" w:cs="AppleSystemUIFont"/>
          <w:sz w:val="26"/>
          <w:szCs w:val="26"/>
        </w:rPr>
        <w:t>обставин</w:t>
      </w:r>
      <w:proofErr w:type="spellEnd"/>
      <w:r w:rsidR="009C3B84" w:rsidRPr="009C3B84">
        <w:rPr>
          <w:rFonts w:ascii="AppleSystemUIFont" w:hAnsi="AppleSystemUIFont" w:cs="AppleSystemUIFont"/>
          <w:sz w:val="26"/>
          <w:szCs w:val="26"/>
        </w:rPr>
        <w:t xml:space="preserve">? </w:t>
      </w:r>
    </w:p>
    <w:p w:rsidR="00D828F4" w:rsidRDefault="00D828F4" w:rsidP="00D828F4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uk-UA"/>
        </w:rPr>
      </w:pPr>
      <w:r>
        <w:rPr>
          <w:rFonts w:ascii="AppleSystemUIFont" w:hAnsi="AppleSystemUIFont" w:cs="AppleSystemUIFont"/>
          <w:sz w:val="26"/>
          <w:szCs w:val="26"/>
          <w:lang w:val="uk-UA"/>
        </w:rPr>
        <w:lastRenderedPageBreak/>
        <w:t>Це свідчило про серйозність випробувань, з якими вони зустрілись</w:t>
      </w:r>
    </w:p>
    <w:p w:rsidR="00D828F4" w:rsidRPr="00D828F4" w:rsidRDefault="00D828F4" w:rsidP="00D828F4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uk-UA"/>
        </w:rPr>
      </w:pPr>
      <w:r>
        <w:rPr>
          <w:rFonts w:ascii="AppleSystemUIFont" w:hAnsi="AppleSystemUIFont" w:cs="AppleSystemUIFont"/>
          <w:sz w:val="26"/>
          <w:szCs w:val="26"/>
          <w:lang w:val="uk-UA"/>
        </w:rPr>
        <w:t>Це свідчило про почуття поваги до Господа</w:t>
      </w: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Висновок</w:t>
      </w:r>
      <w:proofErr w:type="spellEnd"/>
      <w:r w:rsidR="00D828F4">
        <w:rPr>
          <w:rFonts w:ascii="AppleSystemUIFont" w:hAnsi="AppleSystemUIFont" w:cs="AppleSystemUIFont"/>
          <w:sz w:val="26"/>
          <w:szCs w:val="26"/>
          <w:lang w:val="uk-UA"/>
        </w:rPr>
        <w:t xml:space="preserve"> першого блоку</w:t>
      </w:r>
      <w:r>
        <w:rPr>
          <w:rFonts w:ascii="AppleSystemUIFont" w:hAnsi="AppleSystemUIFont" w:cs="AppleSystemUIFont"/>
          <w:sz w:val="26"/>
          <w:szCs w:val="26"/>
        </w:rPr>
        <w:t>:</w:t>
      </w:r>
    </w:p>
    <w:p w:rsidR="009C3B84" w:rsidRPr="00D828F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Через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молитовне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спілкування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з Б</w:t>
      </w:r>
      <w:proofErr w:type="spellStart"/>
      <w:r w:rsidR="00D828F4">
        <w:rPr>
          <w:rFonts w:ascii="AppleSystemUIFont" w:hAnsi="AppleSystemUIFont" w:cs="AppleSystemUIFont"/>
          <w:sz w:val="26"/>
          <w:szCs w:val="26"/>
          <w:lang w:val="uk-UA"/>
        </w:rPr>
        <w:t>огом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ми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маємо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силу для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духовних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перемог у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критичних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ситуаціях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</w:t>
      </w: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9C3B84" w:rsidRPr="00D828F4" w:rsidRDefault="006A53D3" w:rsidP="009C3B84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  <w:lang w:val="uk-UA"/>
        </w:rPr>
        <w:t xml:space="preserve">Буття 5:22-24.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Що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означає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«Енох ходив з Богом». Як, на вашу думку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це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</w:t>
      </w:r>
      <w:r w:rsidR="00D828F4">
        <w:rPr>
          <w:rFonts w:ascii="AppleSystemUIFont" w:hAnsi="AppleSystemUIFont" w:cs="AppleSystemUIFont"/>
          <w:sz w:val="26"/>
          <w:szCs w:val="26"/>
          <w:lang w:val="uk-UA"/>
        </w:rPr>
        <w:t>проявлялось</w:t>
      </w:r>
      <w:r w:rsidR="009C3B84">
        <w:rPr>
          <w:rFonts w:ascii="AppleSystemUIFont" w:hAnsi="AppleSystemUIFont" w:cs="AppleSystemUIFont"/>
          <w:sz w:val="26"/>
          <w:szCs w:val="26"/>
        </w:rPr>
        <w:t xml:space="preserve">?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Це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постійність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(не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випадок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).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постійне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перебування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присутності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Бога,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відчуття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постійної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залежності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від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Бога. </w:t>
      </w: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Висновок</w:t>
      </w:r>
      <w:proofErr w:type="spellEnd"/>
      <w:r w:rsidR="007F491E">
        <w:rPr>
          <w:rFonts w:ascii="AppleSystemUIFont" w:hAnsi="AppleSystemUIFont" w:cs="AppleSystemUIFont"/>
          <w:sz w:val="26"/>
          <w:szCs w:val="26"/>
          <w:lang w:val="uk-UA"/>
        </w:rPr>
        <w:t xml:space="preserve"> блоку 2</w:t>
      </w:r>
      <w:r>
        <w:rPr>
          <w:rFonts w:ascii="AppleSystemUIFont" w:hAnsi="AppleSystemUIFont" w:cs="AppleSystemUIFont"/>
          <w:sz w:val="26"/>
          <w:szCs w:val="26"/>
        </w:rPr>
        <w:t xml:space="preserve">: </w:t>
      </w: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Ми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маємо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потребу в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постійному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єднанні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з Богом, а не </w:t>
      </w:r>
      <w:r w:rsidR="007F491E">
        <w:rPr>
          <w:rFonts w:ascii="AppleSystemUIFont" w:hAnsi="AppleSystemUIFont" w:cs="AppleSystemUIFont"/>
          <w:sz w:val="26"/>
          <w:szCs w:val="26"/>
          <w:lang w:val="uk-UA"/>
        </w:rPr>
        <w:t>час від часу</w:t>
      </w:r>
      <w:r>
        <w:rPr>
          <w:rFonts w:ascii="AppleSystemUIFont" w:hAnsi="AppleSystemUIFont" w:cs="AppleSystemUIFont"/>
          <w:sz w:val="26"/>
          <w:szCs w:val="26"/>
        </w:rPr>
        <w:t xml:space="preserve">.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Це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допоможе</w:t>
      </w:r>
      <w:proofErr w:type="spellEnd"/>
      <w:r w:rsidR="007F491E">
        <w:rPr>
          <w:rFonts w:ascii="AppleSystemUIFont" w:hAnsi="AppleSystemUIFont" w:cs="AppleSystemUIFont"/>
          <w:sz w:val="26"/>
          <w:szCs w:val="26"/>
          <w:lang w:val="uk-UA"/>
        </w:rPr>
        <w:t xml:space="preserve"> </w:t>
      </w:r>
      <w:r w:rsidR="007F491E">
        <w:rPr>
          <w:rFonts w:ascii="AppleSystemUIFont" w:hAnsi="AppleSystemUIFont" w:cs="AppleSystemUIFont"/>
          <w:sz w:val="26"/>
          <w:szCs w:val="26"/>
        </w:rPr>
        <w:t xml:space="preserve">нам </w:t>
      </w:r>
      <w:r w:rsidR="007F491E">
        <w:rPr>
          <w:rFonts w:ascii="AppleSystemUIFont" w:hAnsi="AppleSystemUIFont" w:cs="AppleSystemUIFont"/>
          <w:sz w:val="26"/>
          <w:szCs w:val="26"/>
          <w:lang w:val="uk-UA"/>
        </w:rPr>
        <w:t>в життєвих випробуваннях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="007F491E">
        <w:rPr>
          <w:rFonts w:ascii="AppleSystemUIFont" w:hAnsi="AppleSystemUIFont" w:cs="AppleSystemUIFont"/>
          <w:sz w:val="26"/>
          <w:szCs w:val="26"/>
          <w:lang w:val="uk-UA"/>
        </w:rPr>
        <w:t xml:space="preserve">та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приготуватись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до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вічності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</w:t>
      </w: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7F491E" w:rsidRDefault="006A53D3" w:rsidP="009C3B84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  <w:lang w:val="uk-UA"/>
        </w:rPr>
        <w:t xml:space="preserve">Буття 33:15-23. </w:t>
      </w:r>
      <w:r w:rsidR="009C3B84">
        <w:rPr>
          <w:rFonts w:ascii="AppleSystemUIFont" w:hAnsi="AppleSystemUIFont" w:cs="AppleSystemUIFont"/>
          <w:sz w:val="26"/>
          <w:szCs w:val="26"/>
        </w:rPr>
        <w:t xml:space="preserve">На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прикладі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Мойсея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поясніть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, як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лідерство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повʼязане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з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духовністю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? </w:t>
      </w:r>
    </w:p>
    <w:p w:rsidR="009C3B84" w:rsidRPr="007F491E" w:rsidRDefault="009C3B84" w:rsidP="007F491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7F491E">
        <w:rPr>
          <w:rFonts w:ascii="AppleSystemUIFont" w:hAnsi="AppleSystemUIFont" w:cs="AppleSystemUIFont"/>
          <w:sz w:val="26"/>
          <w:szCs w:val="26"/>
        </w:rPr>
        <w:t xml:space="preserve">Бог не 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випадково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обрав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Мойсея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. Попри 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відсутність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ораторських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та 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лідерських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здібностей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здібностей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він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був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людиною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духовною </w:t>
      </w:r>
      <w:proofErr w:type="gramStart"/>
      <w:r w:rsidR="007F491E">
        <w:rPr>
          <w:rFonts w:ascii="AppleSystemUIFont" w:hAnsi="AppleSystemUIFont" w:cs="AppleSystemUIFont"/>
          <w:sz w:val="26"/>
          <w:szCs w:val="26"/>
          <w:lang w:val="uk-UA"/>
        </w:rPr>
        <w:t>і</w:t>
      </w:r>
      <w:proofErr w:type="gramEnd"/>
      <w:r w:rsidRPr="007F491E">
        <w:rPr>
          <w:rFonts w:ascii="AppleSystemUIFont" w:hAnsi="AppleSystemUIFont" w:cs="AppleSystemUIFont"/>
          <w:sz w:val="26"/>
          <w:szCs w:val="26"/>
        </w:rPr>
        <w:t xml:space="preserve"> смиренною перед Б</w:t>
      </w:r>
      <w:proofErr w:type="spellStart"/>
      <w:r w:rsidR="007F491E">
        <w:rPr>
          <w:rFonts w:ascii="AppleSystemUIFont" w:hAnsi="AppleSystemUIFont" w:cs="AppleSystemUIFont"/>
          <w:sz w:val="26"/>
          <w:szCs w:val="26"/>
          <w:lang w:val="uk-UA"/>
        </w:rPr>
        <w:t>огом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. 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Він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хотів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бути</w:t>
      </w:r>
      <w:r w:rsidR="007F491E">
        <w:rPr>
          <w:rFonts w:ascii="AppleSystemUIFont" w:hAnsi="AppleSystemUIFont" w:cs="AppleSystemUIFont"/>
          <w:sz w:val="26"/>
          <w:szCs w:val="26"/>
          <w:lang w:val="uk-UA"/>
        </w:rPr>
        <w:t xml:space="preserve"> постійно</w:t>
      </w:r>
      <w:r w:rsidRPr="007F491E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залежним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від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Бога. </w:t>
      </w:r>
    </w:p>
    <w:p w:rsidR="009C3B84" w:rsidRP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uk-UA"/>
        </w:rPr>
      </w:pP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9C3B84" w:rsidRDefault="006A53D3" w:rsidP="009C3B84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  <w:lang w:val="uk-UA"/>
        </w:rPr>
        <w:t xml:space="preserve">Вих.32:31-32. </w:t>
      </w:r>
      <w:proofErr w:type="spellStart"/>
      <w:r>
        <w:rPr>
          <w:rFonts w:ascii="AppleSystemUIFont" w:hAnsi="AppleSystemUIFont" w:cs="AppleSystemUIFont"/>
          <w:sz w:val="26"/>
          <w:szCs w:val="26"/>
          <w:lang w:val="uk-UA"/>
        </w:rPr>
        <w:t>Чис</w:t>
      </w:r>
      <w:proofErr w:type="spellEnd"/>
      <w:r>
        <w:rPr>
          <w:rFonts w:ascii="AppleSystemUIFont" w:hAnsi="AppleSystemUIFont" w:cs="AppleSystemUIFont"/>
          <w:sz w:val="26"/>
          <w:szCs w:val="26"/>
          <w:lang w:val="uk-UA"/>
        </w:rPr>
        <w:t xml:space="preserve">. 12:1-13.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Чому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Мойсей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мав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сміливість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просити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за </w:t>
      </w:r>
      <w:r>
        <w:rPr>
          <w:rFonts w:ascii="AppleSystemUIFont" w:hAnsi="AppleSystemUIFont" w:cs="AppleSystemUIFont"/>
          <w:sz w:val="26"/>
          <w:szCs w:val="26"/>
          <w:lang w:val="uk-UA"/>
        </w:rPr>
        <w:t>своїх опо</w:t>
      </w:r>
      <w:r w:rsidR="007F491E">
        <w:rPr>
          <w:rFonts w:ascii="AppleSystemUIFont" w:hAnsi="AppleSystemUIFont" w:cs="AppleSystemUIFont"/>
          <w:sz w:val="26"/>
          <w:szCs w:val="26"/>
          <w:lang w:val="uk-UA"/>
        </w:rPr>
        <w:t xml:space="preserve">нентів чи </w:t>
      </w:r>
      <w:proofErr w:type="spellStart"/>
      <w:r w:rsidR="009C3B84">
        <w:rPr>
          <w:rFonts w:ascii="AppleSystemUIFont" w:hAnsi="AppleSystemUIFont" w:cs="AppleSystemUIFont"/>
          <w:sz w:val="26"/>
          <w:szCs w:val="26"/>
        </w:rPr>
        <w:t>грішний</w:t>
      </w:r>
      <w:proofErr w:type="spellEnd"/>
      <w:r w:rsidR="009C3B84">
        <w:rPr>
          <w:rFonts w:ascii="AppleSystemUIFont" w:hAnsi="AppleSystemUIFont" w:cs="AppleSystemUIFont"/>
          <w:sz w:val="26"/>
          <w:szCs w:val="26"/>
        </w:rPr>
        <w:t xml:space="preserve"> народ? </w:t>
      </w:r>
    </w:p>
    <w:p w:rsidR="009C3B84" w:rsidRDefault="009C3B84" w:rsidP="009C3B84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він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був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близький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з Богом і знав,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що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може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про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це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говорити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з Богом. </w:t>
      </w:r>
    </w:p>
    <w:p w:rsidR="009C3B84" w:rsidRDefault="009C3B84" w:rsidP="009C3B84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Бо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сам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мав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досвід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Божого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прощення</w:t>
      </w:r>
      <w:proofErr w:type="spellEnd"/>
    </w:p>
    <w:p w:rsidR="009C3B84" w:rsidRDefault="009C3B84" w:rsidP="009C3B84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Бо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знав характер Божий</w:t>
      </w:r>
    </w:p>
    <w:p w:rsidR="009C3B84" w:rsidRDefault="009C3B84" w:rsidP="009C3B84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Бо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щиро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вболівав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за народ. </w:t>
      </w:r>
    </w:p>
    <w:p w:rsidR="009C3B84" w:rsidRP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uk-UA"/>
        </w:rPr>
      </w:pP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9C3B84" w:rsidRP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uk-UA"/>
        </w:rPr>
      </w:pPr>
      <w:r>
        <w:rPr>
          <w:rFonts w:ascii="AppleSystemUIFont" w:hAnsi="AppleSystemUIFont" w:cs="AppleSystemUIFont"/>
          <w:sz w:val="26"/>
          <w:szCs w:val="26"/>
          <w:lang w:val="uk-UA"/>
        </w:rPr>
        <w:t xml:space="preserve">Висновок блоку 3: </w:t>
      </w: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Через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наші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молитви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ми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дозволяємо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Богу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формувати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наш характер 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також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стаємо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заступниками за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ближніх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</w:t>
      </w: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9C3B84" w:rsidRDefault="009C3B84" w:rsidP="009C3B84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Актуальність</w:t>
      </w:r>
      <w:proofErr w:type="spellEnd"/>
    </w:p>
    <w:p w:rsidR="009C3B84" w:rsidRPr="007F491E" w:rsidRDefault="009C3B84" w:rsidP="007F491E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Від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чого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залежить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наша 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молитовна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активність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? </w:t>
      </w: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Чи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правильно,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якщо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ми є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більш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молитовними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в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кризових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обставинах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? </w:t>
      </w:r>
    </w:p>
    <w:p w:rsidR="009C3B84" w:rsidRPr="007F491E" w:rsidRDefault="009C3B84" w:rsidP="007F491E">
      <w:pPr>
        <w:pStyle w:val="a3"/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uk-UA"/>
        </w:rPr>
      </w:pPr>
    </w:p>
    <w:p w:rsidR="009C3B84" w:rsidRPr="007F491E" w:rsidRDefault="007F491E" w:rsidP="007F491E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Чи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легко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молитись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 xml:space="preserve">за </w:t>
      </w:r>
      <w:r>
        <w:rPr>
          <w:rFonts w:ascii="AppleSystemUIFont" w:hAnsi="AppleSystemUIFont" w:cs="AppleSystemUIFont"/>
          <w:sz w:val="26"/>
          <w:szCs w:val="26"/>
          <w:lang w:val="uk-UA"/>
        </w:rPr>
        <w:t xml:space="preserve"> супротивників</w:t>
      </w:r>
      <w:proofErr w:type="gramEnd"/>
      <w:r w:rsidR="009C3B84" w:rsidRPr="007F491E">
        <w:rPr>
          <w:rFonts w:ascii="AppleSystemUIFont" w:hAnsi="AppleSystemUIFont" w:cs="AppleSystemUIFont"/>
          <w:sz w:val="26"/>
          <w:szCs w:val="26"/>
        </w:rPr>
        <w:t>?</w:t>
      </w: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9C3B84" w:rsidRPr="007F491E" w:rsidRDefault="009C3B84" w:rsidP="007F491E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Що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означає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сьогодні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«</w:t>
      </w:r>
      <w:proofErr w:type="spellStart"/>
      <w:r w:rsidRPr="007F491E">
        <w:rPr>
          <w:rFonts w:ascii="AppleSystemUIFont" w:hAnsi="AppleSystemUIFont" w:cs="AppleSystemUIFont"/>
          <w:sz w:val="26"/>
          <w:szCs w:val="26"/>
        </w:rPr>
        <w:t>Ходити</w:t>
      </w:r>
      <w:proofErr w:type="spellEnd"/>
      <w:r w:rsidRPr="007F491E">
        <w:rPr>
          <w:rFonts w:ascii="AppleSystemUIFont" w:hAnsi="AppleSystemUIFont" w:cs="AppleSystemUIFont"/>
          <w:sz w:val="26"/>
          <w:szCs w:val="26"/>
        </w:rPr>
        <w:t xml:space="preserve"> перед Богом»?</w:t>
      </w: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9C3B84" w:rsidRDefault="009C3B84" w:rsidP="006A53D3">
      <w:pPr>
        <w:autoSpaceDE w:val="0"/>
        <w:autoSpaceDN w:val="0"/>
        <w:adjustRightInd w:val="0"/>
        <w:ind w:firstLine="36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lastRenderedPageBreak/>
        <w:t>Висновок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: </w:t>
      </w: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sz w:val="26"/>
          <w:szCs w:val="26"/>
        </w:rPr>
        <w:t>Щира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молитва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зближує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нас з Богом. Через молитву Бог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змінює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нас та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оточуючих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</w:t>
      </w: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Вона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робить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нас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сильними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перед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спокусами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та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випробуваннями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. </w:t>
      </w:r>
    </w:p>
    <w:p w:rsidR="009C3B84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9C3B84" w:rsidRDefault="009C3B84" w:rsidP="006A53D3">
      <w:pPr>
        <w:autoSpaceDE w:val="0"/>
        <w:autoSpaceDN w:val="0"/>
        <w:adjustRightInd w:val="0"/>
        <w:ind w:firstLine="360"/>
        <w:rPr>
          <w:rFonts w:ascii="AppleSystemUIFont" w:hAnsi="AppleSystemUIFont" w:cs="AppleSystemUIFont"/>
          <w:sz w:val="26"/>
          <w:szCs w:val="26"/>
        </w:rPr>
      </w:pPr>
      <w:bookmarkStart w:id="0" w:name="_GoBack"/>
      <w:bookmarkEnd w:id="0"/>
      <w:proofErr w:type="spellStart"/>
      <w:r>
        <w:rPr>
          <w:rFonts w:ascii="AppleSystemUIFont" w:hAnsi="AppleSystemUIFont" w:cs="AppleSystemUIFont"/>
          <w:sz w:val="26"/>
          <w:szCs w:val="26"/>
        </w:rPr>
        <w:t>Домашнє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завдання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: </w:t>
      </w:r>
    </w:p>
    <w:p w:rsidR="009C3B84" w:rsidRPr="006A53D3" w:rsidRDefault="009C3B84" w:rsidP="006A53D3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 w:rsidRPr="006A53D3">
        <w:rPr>
          <w:rFonts w:ascii="AppleSystemUIFont" w:hAnsi="AppleSystemUIFont" w:cs="AppleSystemUIFont"/>
          <w:sz w:val="26"/>
          <w:szCs w:val="26"/>
        </w:rPr>
        <w:t>Оберігати</w:t>
      </w:r>
      <w:proofErr w:type="spellEnd"/>
      <w:r w:rsidRPr="006A53D3">
        <w:rPr>
          <w:rFonts w:ascii="AppleSystemUIFont" w:hAnsi="AppleSystemUIFont" w:cs="AppleSystemUIFont"/>
          <w:sz w:val="26"/>
          <w:szCs w:val="26"/>
        </w:rPr>
        <w:t xml:space="preserve"> час, </w:t>
      </w:r>
      <w:proofErr w:type="spellStart"/>
      <w:r w:rsidRPr="006A53D3">
        <w:rPr>
          <w:rFonts w:ascii="AppleSystemUIFont" w:hAnsi="AppleSystemUIFont" w:cs="AppleSystemUIFont"/>
          <w:sz w:val="26"/>
          <w:szCs w:val="26"/>
        </w:rPr>
        <w:t>виділений</w:t>
      </w:r>
      <w:proofErr w:type="spellEnd"/>
      <w:r w:rsidRPr="006A53D3">
        <w:rPr>
          <w:rFonts w:ascii="AppleSystemUIFont" w:hAnsi="AppleSystemUIFont" w:cs="AppleSystemUIFont"/>
          <w:sz w:val="26"/>
          <w:szCs w:val="26"/>
        </w:rPr>
        <w:t xml:space="preserve"> для </w:t>
      </w:r>
      <w:proofErr w:type="spellStart"/>
      <w:r w:rsidRPr="006A53D3">
        <w:rPr>
          <w:rFonts w:ascii="AppleSystemUIFont" w:hAnsi="AppleSystemUIFont" w:cs="AppleSystemUIFont"/>
          <w:sz w:val="26"/>
          <w:szCs w:val="26"/>
        </w:rPr>
        <w:t>особистої</w:t>
      </w:r>
      <w:proofErr w:type="spellEnd"/>
      <w:r w:rsidRPr="006A53D3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Pr="006A53D3">
        <w:rPr>
          <w:rFonts w:ascii="AppleSystemUIFont" w:hAnsi="AppleSystemUIFont" w:cs="AppleSystemUIFont"/>
          <w:sz w:val="26"/>
          <w:szCs w:val="26"/>
        </w:rPr>
        <w:t>молитви</w:t>
      </w:r>
      <w:proofErr w:type="spellEnd"/>
      <w:r w:rsidRPr="006A53D3">
        <w:rPr>
          <w:rFonts w:ascii="AppleSystemUIFont" w:hAnsi="AppleSystemUIFont" w:cs="AppleSystemUIFont"/>
          <w:sz w:val="26"/>
          <w:szCs w:val="26"/>
        </w:rPr>
        <w:t xml:space="preserve">. </w:t>
      </w:r>
    </w:p>
    <w:p w:rsidR="009C3B84" w:rsidRPr="006A53D3" w:rsidRDefault="006A53D3" w:rsidP="006A53D3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uk-UA"/>
        </w:rPr>
      </w:pPr>
      <w:r w:rsidRPr="006A53D3">
        <w:rPr>
          <w:rFonts w:ascii="AppleSystemUIFont" w:hAnsi="AppleSystemUIFont" w:cs="AppleSystemUIFont"/>
          <w:sz w:val="26"/>
          <w:szCs w:val="26"/>
          <w:lang w:val="uk-UA"/>
        </w:rPr>
        <w:t>Обновити</w:t>
      </w:r>
      <w:r w:rsidR="009C3B84" w:rsidRPr="006A53D3">
        <w:rPr>
          <w:rFonts w:ascii="AppleSystemUIFont" w:hAnsi="AppleSystemUIFont" w:cs="AppleSystemUIFont"/>
          <w:sz w:val="26"/>
          <w:szCs w:val="26"/>
        </w:rPr>
        <w:t xml:space="preserve"> список людей для </w:t>
      </w:r>
      <w:proofErr w:type="spellStart"/>
      <w:r w:rsidR="009C3B84" w:rsidRPr="006A53D3">
        <w:rPr>
          <w:rFonts w:ascii="AppleSystemUIFont" w:hAnsi="AppleSystemUIFont" w:cs="AppleSystemUIFont"/>
          <w:sz w:val="26"/>
          <w:szCs w:val="26"/>
        </w:rPr>
        <w:t>заступницькоі</w:t>
      </w:r>
      <w:proofErr w:type="spellEnd"/>
      <w:r w:rsidR="009C3B84" w:rsidRPr="006A53D3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9C3B84" w:rsidRPr="006A53D3">
        <w:rPr>
          <w:rFonts w:ascii="AppleSystemUIFont" w:hAnsi="AppleSystemUIFont" w:cs="AppleSystemUIFont"/>
          <w:sz w:val="26"/>
          <w:szCs w:val="26"/>
        </w:rPr>
        <w:t>молитви</w:t>
      </w:r>
      <w:proofErr w:type="spellEnd"/>
      <w:r w:rsidRPr="006A53D3">
        <w:rPr>
          <w:rFonts w:ascii="AppleSystemUIFont" w:hAnsi="AppleSystemUIFont" w:cs="AppleSystemUIFont"/>
          <w:sz w:val="26"/>
          <w:szCs w:val="26"/>
          <w:lang w:val="uk-UA"/>
        </w:rPr>
        <w:t xml:space="preserve"> та молитись за них щодня. </w:t>
      </w:r>
    </w:p>
    <w:p w:rsidR="009C3B84" w:rsidRPr="007F491E" w:rsidRDefault="009C3B84" w:rsidP="009C3B8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uk-UA"/>
        </w:rPr>
      </w:pPr>
    </w:p>
    <w:p w:rsidR="00770271" w:rsidRDefault="00606438"/>
    <w:sectPr w:rsidR="00770271" w:rsidSect="008D39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438" w:rsidRDefault="00606438" w:rsidP="00213219">
      <w:r>
        <w:separator/>
      </w:r>
    </w:p>
  </w:endnote>
  <w:endnote w:type="continuationSeparator" w:id="0">
    <w:p w:rsidR="00606438" w:rsidRDefault="00606438" w:rsidP="0021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219" w:rsidRDefault="0021321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219" w:rsidRDefault="0021321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219" w:rsidRDefault="002132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438" w:rsidRDefault="00606438" w:rsidP="00213219">
      <w:r>
        <w:separator/>
      </w:r>
    </w:p>
  </w:footnote>
  <w:footnote w:type="continuationSeparator" w:id="0">
    <w:p w:rsidR="00606438" w:rsidRDefault="00606438" w:rsidP="0021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219" w:rsidRDefault="0021321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219" w:rsidRDefault="0021321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219" w:rsidRDefault="002132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0136BB0"/>
    <w:multiLevelType w:val="hybridMultilevel"/>
    <w:tmpl w:val="228800EE"/>
    <w:lvl w:ilvl="0" w:tplc="7D1AE412">
      <w:start w:val="4"/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32925"/>
    <w:multiLevelType w:val="hybridMultilevel"/>
    <w:tmpl w:val="42228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84"/>
    <w:rsid w:val="00213219"/>
    <w:rsid w:val="00246418"/>
    <w:rsid w:val="003D0288"/>
    <w:rsid w:val="003E360E"/>
    <w:rsid w:val="003F6421"/>
    <w:rsid w:val="004145B8"/>
    <w:rsid w:val="00432EC0"/>
    <w:rsid w:val="00456B3E"/>
    <w:rsid w:val="004A34C8"/>
    <w:rsid w:val="0056105F"/>
    <w:rsid w:val="005F6125"/>
    <w:rsid w:val="00606438"/>
    <w:rsid w:val="006504A8"/>
    <w:rsid w:val="006A53D3"/>
    <w:rsid w:val="006D58C4"/>
    <w:rsid w:val="007117DA"/>
    <w:rsid w:val="007F491E"/>
    <w:rsid w:val="008F6423"/>
    <w:rsid w:val="009C3B84"/>
    <w:rsid w:val="00AF0E07"/>
    <w:rsid w:val="00B20E08"/>
    <w:rsid w:val="00B933B3"/>
    <w:rsid w:val="00C77ADB"/>
    <w:rsid w:val="00C95DFF"/>
    <w:rsid w:val="00CC090F"/>
    <w:rsid w:val="00CD1A3F"/>
    <w:rsid w:val="00D8062E"/>
    <w:rsid w:val="00D828F4"/>
    <w:rsid w:val="00E44ED5"/>
    <w:rsid w:val="00E5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8D99EA9"/>
  <w15:chartTrackingRefBased/>
  <w15:docId w15:val="{D4C19BA5-A0F8-D44F-A183-89744931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B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32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3219"/>
  </w:style>
  <w:style w:type="paragraph" w:styleId="a6">
    <w:name w:val="footer"/>
    <w:basedOn w:val="a"/>
    <w:link w:val="a7"/>
    <w:uiPriority w:val="99"/>
    <w:unhideWhenUsed/>
    <w:rsid w:val="002132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3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C30946-E3E0-D241-86DC-94E72168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Анатолій Михайлов</dc:creator>
  <cp:keywords/>
  <dc:description/>
  <cp:lastModifiedBy>Microsoft Office User</cp:lastModifiedBy>
  <cp:revision>1</cp:revision>
  <dcterms:created xsi:type="dcterms:W3CDTF">2026-04-30T05:48:00Z</dcterms:created>
  <dcterms:modified xsi:type="dcterms:W3CDTF">2026-04-30T10:30:00Z</dcterms:modified>
</cp:coreProperties>
</file>